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49"/>
        <w:gridCol w:w="7823"/>
      </w:tblGrid>
      <w:tr w:rsidR="00CC4DBD" w14:paraId="2F3B954E" w14:textId="77777777" w:rsidTr="008D3ECD">
        <w:trPr>
          <w:trHeight w:val="1646"/>
        </w:trPr>
        <w:tc>
          <w:tcPr>
            <w:tcW w:w="2149" w:type="dxa"/>
            <w:shd w:val="clear" w:color="auto" w:fill="auto"/>
          </w:tcPr>
          <w:p w14:paraId="00C87213" w14:textId="77777777" w:rsidR="00CC4DBD" w:rsidRDefault="00000000">
            <w:pPr>
              <w:pStyle w:val="TableContents"/>
              <w:rPr>
                <w:rFonts w:ascii="Arial" w:hAnsi="Arial"/>
                <w:color w:val="000000"/>
                <w:sz w:val="40"/>
                <w:szCs w:val="40"/>
              </w:rPr>
            </w:pPr>
            <w:bookmarkStart w:id="0" w:name="_Hlk525722589"/>
            <w:r>
              <w:rPr>
                <w:rFonts w:ascii="Arial" w:hAnsi="Arial"/>
                <w:noProof/>
                <w:color w:val="000000"/>
                <w:sz w:val="40"/>
                <w:szCs w:val="40"/>
              </w:rPr>
              <w:pict w14:anchorId="530371EE">
                <v:rect id="_x0000_s1026" style="position:absolute;margin-left:.55pt;margin-top:5.8pt;width:96.75pt;height:1in;z-index:1">
                  <v:textbox>
                    <w:txbxContent>
                      <w:p w14:paraId="37991B53" w14:textId="77777777" w:rsidR="008D3ECD" w:rsidRDefault="008D3ECD">
                        <w:pPr>
                          <w:rPr>
                            <w:rFonts w:hint="eastAsia"/>
                            <w:lang w:val="en-US"/>
                          </w:rPr>
                        </w:pPr>
                      </w:p>
                      <w:p w14:paraId="07BA1613" w14:textId="77777777" w:rsidR="008D3ECD" w:rsidRDefault="008D3ECD">
                        <w:pPr>
                          <w:rPr>
                            <w:rFonts w:hint="eastAsia"/>
                            <w:lang w:val="en-US"/>
                          </w:rPr>
                        </w:pPr>
                      </w:p>
                      <w:p w14:paraId="08ED7EFE" w14:textId="77777777" w:rsidR="008D3ECD" w:rsidRPr="008D3ECD" w:rsidRDefault="00000000" w:rsidP="008D3ECD">
                        <w:pPr>
                          <w:jc w:val="center"/>
                          <w:rPr>
                            <w:rFonts w:hint="eastAsia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Logo UMK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7823" w:type="dxa"/>
            <w:shd w:val="clear" w:color="auto" w:fill="auto"/>
          </w:tcPr>
          <w:p w14:paraId="24CCFE66" w14:textId="77777777" w:rsidR="00CC4DBD" w:rsidRDefault="00CC4DBD">
            <w:pPr>
              <w:spacing w:line="256" w:lineRule="auto"/>
              <w:rPr>
                <w:rFonts w:ascii="Arial" w:hAnsi="Arial"/>
                <w:color w:val="000000"/>
                <w:sz w:val="40"/>
                <w:szCs w:val="40"/>
              </w:rPr>
            </w:pPr>
          </w:p>
          <w:p w14:paraId="67484B12" w14:textId="40B9A23F" w:rsidR="00CC4DBD" w:rsidRPr="008D3ECD" w:rsidRDefault="001B6ABF">
            <w:pPr>
              <w:spacing w:line="256" w:lineRule="auto"/>
              <w:rPr>
                <w:rFonts w:hint="eastAsia"/>
                <w:lang w:val="en-US"/>
              </w:rPr>
            </w:pPr>
            <w:r>
              <w:rPr>
                <w:rFonts w:ascii="Arial" w:hAnsi="Arial"/>
                <w:color w:val="000000"/>
                <w:sz w:val="40"/>
                <w:szCs w:val="40"/>
                <w:lang w:val="en-US"/>
              </w:rPr>
              <w:t>Cool Food</w:t>
            </w:r>
          </w:p>
          <w:p w14:paraId="5B74E9D6" w14:textId="24574A96" w:rsidR="00CC4DBD" w:rsidRDefault="008D3ECD">
            <w:pPr>
              <w:spacing w:line="256" w:lineRule="auto"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en-US"/>
              </w:rPr>
              <w:t>Kp. Jati No.437, Pejaten Timur, Pasar Minggu, Jakarta Selatan, Dki Jakarta</w:t>
            </w:r>
          </w:p>
        </w:tc>
      </w:tr>
    </w:tbl>
    <w:p w14:paraId="1BDB8DA8" w14:textId="77777777" w:rsidR="00CC4DBD" w:rsidRDefault="00CC4DBD">
      <w:pPr>
        <w:spacing w:line="256" w:lineRule="auto"/>
        <w:rPr>
          <w:rFonts w:ascii="Arial" w:hAnsi="Arial"/>
          <w:color w:val="000000"/>
          <w:sz w:val="22"/>
          <w:szCs w:val="22"/>
        </w:rPr>
      </w:pPr>
    </w:p>
    <w:p w14:paraId="50D621F9" w14:textId="77777777" w:rsidR="00CC4DBD" w:rsidRDefault="00000000">
      <w:pPr>
        <w:spacing w:line="256" w:lineRule="auto"/>
        <w:jc w:val="center"/>
        <w:rPr>
          <w:rFonts w:hint="eastAsia"/>
        </w:rPr>
      </w:pPr>
      <w:r>
        <w:rPr>
          <w:rFonts w:ascii="Arial" w:hAnsi="Arial"/>
          <w:b/>
          <w:bCs/>
          <w:color w:val="000000"/>
          <w:sz w:val="32"/>
          <w:szCs w:val="32"/>
        </w:rPr>
        <w:t>INVOICE / SURAT JALAN</w:t>
      </w:r>
    </w:p>
    <w:p w14:paraId="41E23349" w14:textId="77777777" w:rsidR="00CC4DBD" w:rsidRDefault="00CC4DBD">
      <w:pPr>
        <w:spacing w:line="256" w:lineRule="auto"/>
        <w:jc w:val="center"/>
        <w:rPr>
          <w:rFonts w:ascii="Arial" w:hAnsi="Arial"/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72"/>
        <w:gridCol w:w="181"/>
        <w:gridCol w:w="8019"/>
      </w:tblGrid>
      <w:tr w:rsidR="00CC4DBD" w14:paraId="3BCC92C9" w14:textId="77777777">
        <w:tc>
          <w:tcPr>
            <w:tcW w:w="1772" w:type="dxa"/>
            <w:shd w:val="clear" w:color="auto" w:fill="auto"/>
          </w:tcPr>
          <w:p w14:paraId="1DD64B97" w14:textId="77777777" w:rsidR="00CC4DBD" w:rsidRDefault="00000000">
            <w:pPr>
              <w:pStyle w:val="TableContents"/>
              <w:rPr>
                <w:rFonts w:hint="eastAsia"/>
              </w:rPr>
            </w:pPr>
            <w:r>
              <w:rPr>
                <w:rFonts w:ascii="Arial" w:hAnsi="Arial"/>
                <w:color w:val="000000"/>
              </w:rPr>
              <w:t>No.</w:t>
            </w:r>
          </w:p>
        </w:tc>
        <w:tc>
          <w:tcPr>
            <w:tcW w:w="181" w:type="dxa"/>
            <w:shd w:val="clear" w:color="auto" w:fill="auto"/>
          </w:tcPr>
          <w:p w14:paraId="411EB20D" w14:textId="77777777" w:rsidR="00CC4DBD" w:rsidRDefault="00000000">
            <w:pPr>
              <w:pStyle w:val="TableContents"/>
              <w:rPr>
                <w:rFonts w:hint="eastAsia"/>
              </w:rPr>
            </w:pPr>
            <w:r>
              <w:rPr>
                <w:rFonts w:ascii="Arial" w:hAnsi="Arial"/>
                <w:color w:val="000000"/>
              </w:rPr>
              <w:t>:</w:t>
            </w:r>
          </w:p>
        </w:tc>
        <w:tc>
          <w:tcPr>
            <w:tcW w:w="8019" w:type="dxa"/>
            <w:shd w:val="clear" w:color="auto" w:fill="auto"/>
          </w:tcPr>
          <w:p w14:paraId="51A18087" w14:textId="0BDCD0E9" w:rsidR="00CC4DBD" w:rsidRPr="008D3ECD" w:rsidRDefault="008D3ECD">
            <w:pPr>
              <w:spacing w:line="256" w:lineRule="auto"/>
              <w:rPr>
                <w:rFonts w:hint="eastAsia"/>
                <w:lang w:val="en-US"/>
              </w:rPr>
            </w:pPr>
            <w:r>
              <w:rPr>
                <w:lang w:val="en-US"/>
              </w:rPr>
              <w:t>24020000001</w:t>
            </w:r>
          </w:p>
        </w:tc>
      </w:tr>
      <w:tr w:rsidR="00CC4DBD" w14:paraId="45E93AE0" w14:textId="77777777">
        <w:tc>
          <w:tcPr>
            <w:tcW w:w="1772" w:type="dxa"/>
            <w:shd w:val="clear" w:color="auto" w:fill="auto"/>
          </w:tcPr>
          <w:p w14:paraId="3227F765" w14:textId="77777777" w:rsidR="00CC4DBD" w:rsidRDefault="00000000">
            <w:pPr>
              <w:pStyle w:val="TableContents"/>
              <w:rPr>
                <w:rFonts w:hint="eastAsia"/>
              </w:rPr>
            </w:pPr>
            <w:r>
              <w:rPr>
                <w:rFonts w:ascii="Arial" w:hAnsi="Arial"/>
                <w:color w:val="000000"/>
              </w:rPr>
              <w:t>Tanggal</w:t>
            </w:r>
          </w:p>
        </w:tc>
        <w:tc>
          <w:tcPr>
            <w:tcW w:w="181" w:type="dxa"/>
            <w:shd w:val="clear" w:color="auto" w:fill="auto"/>
          </w:tcPr>
          <w:p w14:paraId="424AB761" w14:textId="77777777" w:rsidR="00CC4DBD" w:rsidRDefault="00000000">
            <w:pPr>
              <w:pStyle w:val="TableContents"/>
              <w:rPr>
                <w:rFonts w:hint="eastAsia"/>
              </w:rPr>
            </w:pPr>
            <w:r>
              <w:rPr>
                <w:rFonts w:ascii="Arial" w:hAnsi="Arial"/>
                <w:color w:val="000000"/>
              </w:rPr>
              <w:t>:</w:t>
            </w:r>
          </w:p>
        </w:tc>
        <w:tc>
          <w:tcPr>
            <w:tcW w:w="8019" w:type="dxa"/>
            <w:shd w:val="clear" w:color="auto" w:fill="auto"/>
          </w:tcPr>
          <w:p w14:paraId="4769EE56" w14:textId="6115D1F4" w:rsidR="00CC4DBD" w:rsidRPr="008D3ECD" w:rsidRDefault="008D3ECD">
            <w:pPr>
              <w:spacing w:line="256" w:lineRule="auto"/>
              <w:rPr>
                <w:rFonts w:hint="eastAsia"/>
                <w:lang w:val="en-US"/>
              </w:rPr>
            </w:pPr>
            <w:r>
              <w:rPr>
                <w:rFonts w:ascii="Arial" w:hAnsi="Arial"/>
                <w:color w:val="000000"/>
                <w:lang w:val="en-US"/>
              </w:rPr>
              <w:t>01/02/24 - 07:47:42</w:t>
            </w:r>
          </w:p>
        </w:tc>
      </w:tr>
      <w:tr w:rsidR="00CC4DBD" w14:paraId="1DBBF438" w14:textId="77777777">
        <w:tc>
          <w:tcPr>
            <w:tcW w:w="1772" w:type="dxa"/>
            <w:shd w:val="clear" w:color="auto" w:fill="auto"/>
          </w:tcPr>
          <w:p w14:paraId="1F8470DA" w14:textId="77777777" w:rsidR="00CC4DBD" w:rsidRDefault="00000000">
            <w:pPr>
              <w:pStyle w:val="TableContents"/>
              <w:rPr>
                <w:rFonts w:hint="eastAsia"/>
              </w:rPr>
            </w:pPr>
            <w:r>
              <w:rPr>
                <w:rFonts w:ascii="Arial" w:hAnsi="Arial"/>
                <w:color w:val="000000"/>
              </w:rPr>
              <w:t>Hal</w:t>
            </w:r>
          </w:p>
        </w:tc>
        <w:tc>
          <w:tcPr>
            <w:tcW w:w="181" w:type="dxa"/>
            <w:shd w:val="clear" w:color="auto" w:fill="auto"/>
          </w:tcPr>
          <w:p w14:paraId="36EA2DFE" w14:textId="77777777" w:rsidR="00CC4DBD" w:rsidRDefault="00000000">
            <w:pPr>
              <w:pStyle w:val="TableContents"/>
              <w:rPr>
                <w:rFonts w:hint="eastAsia"/>
              </w:rPr>
            </w:pPr>
            <w:r>
              <w:rPr>
                <w:rFonts w:ascii="Arial" w:hAnsi="Arial"/>
                <w:color w:val="000000"/>
              </w:rPr>
              <w:t>:</w:t>
            </w:r>
          </w:p>
        </w:tc>
        <w:tc>
          <w:tcPr>
            <w:tcW w:w="8019" w:type="dxa"/>
            <w:shd w:val="clear" w:color="auto" w:fill="auto"/>
          </w:tcPr>
          <w:p w14:paraId="50F33819" w14:textId="1D24601A" w:rsidR="00CC4DBD" w:rsidRPr="008D3ECD" w:rsidRDefault="008D3ECD">
            <w:pPr>
              <w:spacing w:line="256" w:lineRule="auto"/>
              <w:rPr>
                <w:rFonts w:hint="eastAsia"/>
                <w:lang w:val="en-US"/>
              </w:rPr>
            </w:pPr>
            <w:r>
              <w:rPr>
                <w:rFonts w:ascii="Arial" w:hAnsi="Arial"/>
                <w:color w:val="000000"/>
                <w:lang w:val="en-US"/>
              </w:rPr>
              <w:t>Penyediaan Pakaian kerja lapangan PPSU</w:t>
            </w:r>
          </w:p>
        </w:tc>
      </w:tr>
      <w:tr w:rsidR="00CC4DBD" w14:paraId="5BD7F79B" w14:textId="77777777">
        <w:tc>
          <w:tcPr>
            <w:tcW w:w="1772" w:type="dxa"/>
            <w:shd w:val="clear" w:color="auto" w:fill="auto"/>
          </w:tcPr>
          <w:p w14:paraId="4E94D9B7" w14:textId="77777777" w:rsidR="00CC4DBD" w:rsidRDefault="00000000">
            <w:pPr>
              <w:pStyle w:val="TableContents"/>
              <w:rPr>
                <w:rFonts w:hint="eastAsia"/>
              </w:rPr>
            </w:pPr>
            <w:r>
              <w:rPr>
                <w:rFonts w:ascii="Arial" w:hAnsi="Arial"/>
                <w:color w:val="000000"/>
              </w:rPr>
              <w:t>Tagihan Untuk</w:t>
            </w:r>
          </w:p>
        </w:tc>
        <w:tc>
          <w:tcPr>
            <w:tcW w:w="181" w:type="dxa"/>
            <w:shd w:val="clear" w:color="auto" w:fill="auto"/>
          </w:tcPr>
          <w:p w14:paraId="3F71255C" w14:textId="77777777" w:rsidR="00CC4DBD" w:rsidRDefault="00000000">
            <w:pPr>
              <w:pStyle w:val="TableContents"/>
              <w:rPr>
                <w:rFonts w:hint="eastAsia"/>
              </w:rPr>
            </w:pPr>
            <w:r>
              <w:rPr>
                <w:rFonts w:ascii="Arial" w:hAnsi="Arial"/>
                <w:color w:val="000000"/>
              </w:rPr>
              <w:t>:</w:t>
            </w:r>
          </w:p>
        </w:tc>
        <w:tc>
          <w:tcPr>
            <w:tcW w:w="8019" w:type="dxa"/>
            <w:shd w:val="clear" w:color="auto" w:fill="auto"/>
          </w:tcPr>
          <w:p w14:paraId="72B31921" w14:textId="1787837D" w:rsidR="00CC4DBD" w:rsidRPr="008D3ECD" w:rsidRDefault="008D3ECD">
            <w:pPr>
              <w:spacing w:line="256" w:lineRule="auto"/>
              <w:rPr>
                <w:rFonts w:hint="eastAsia"/>
                <w:lang w:val="en-US"/>
              </w:rPr>
            </w:pPr>
            <w:r>
              <w:rPr>
                <w:rFonts w:ascii="Arial" w:hAnsi="Arial"/>
                <w:color w:val="000000"/>
                <w:lang w:val="en-US"/>
              </w:rPr>
              <w:t>oke</w:t>
            </w:r>
          </w:p>
        </w:tc>
      </w:tr>
      <w:tr w:rsidR="00CC4DBD" w14:paraId="3DD43827" w14:textId="77777777">
        <w:tc>
          <w:tcPr>
            <w:tcW w:w="1772" w:type="dxa"/>
            <w:shd w:val="clear" w:color="auto" w:fill="auto"/>
          </w:tcPr>
          <w:p w14:paraId="0742CF73" w14:textId="77777777" w:rsidR="00CC4DBD" w:rsidRDefault="00000000">
            <w:pPr>
              <w:pStyle w:val="TableContents"/>
              <w:rPr>
                <w:rFonts w:hint="eastAsia"/>
              </w:rPr>
            </w:pPr>
            <w:r>
              <w:rPr>
                <w:rFonts w:ascii="Arial" w:hAnsi="Arial"/>
                <w:color w:val="000000"/>
              </w:rPr>
              <w:t>Alamat Pengiriman</w:t>
            </w:r>
          </w:p>
        </w:tc>
        <w:tc>
          <w:tcPr>
            <w:tcW w:w="181" w:type="dxa"/>
            <w:shd w:val="clear" w:color="auto" w:fill="auto"/>
          </w:tcPr>
          <w:p w14:paraId="291D35F6" w14:textId="77777777" w:rsidR="00CC4DBD" w:rsidRDefault="00000000">
            <w:pPr>
              <w:pStyle w:val="TableContents"/>
              <w:rPr>
                <w:rFonts w:hint="eastAsia"/>
              </w:rPr>
            </w:pPr>
            <w:r>
              <w:rPr>
                <w:rFonts w:ascii="Arial" w:hAnsi="Arial"/>
                <w:color w:val="000000"/>
              </w:rPr>
              <w:t>:</w:t>
            </w:r>
          </w:p>
        </w:tc>
        <w:tc>
          <w:tcPr>
            <w:tcW w:w="8019" w:type="dxa"/>
            <w:shd w:val="clear" w:color="auto" w:fill="auto"/>
          </w:tcPr>
          <w:p w14:paraId="60ABE745" w14:textId="44CC152C" w:rsidR="00CC4DBD" w:rsidRDefault="008D3ECD">
            <w:pPr>
              <w:spacing w:line="256" w:lineRule="auto"/>
              <w:rPr>
                <w:rFonts w:hint="eastAsia"/>
              </w:rPr>
            </w:pPr>
            <w:r>
              <w:rPr>
                <w:rFonts w:ascii="Arial" w:hAnsi="Arial"/>
                <w:color w:val="000000"/>
                <w:lang w:val="en-US"/>
              </w:rPr>
              <w:t>Jalan Denpasar Selatan, Kebon Kosong, Kemayoran, Kota Jakarta Pusat, Dki Jakarta</w:t>
            </w:r>
          </w:p>
        </w:tc>
      </w:tr>
    </w:tbl>
    <w:p w14:paraId="117B1433" w14:textId="77777777" w:rsidR="00CC4DBD" w:rsidRDefault="00CC4DBD">
      <w:pPr>
        <w:spacing w:line="256" w:lineRule="auto"/>
        <w:rPr>
          <w:rFonts w:ascii="Arial" w:hAnsi="Arial"/>
          <w:color w:val="000000"/>
        </w:rPr>
      </w:pPr>
    </w:p>
    <w:p w14:paraId="39C2AED0" w14:textId="77777777" w:rsidR="00CC4DBD" w:rsidRDefault="00000000">
      <w:pPr>
        <w:spacing w:line="256" w:lineRule="auto"/>
        <w:rPr>
          <w:rFonts w:hint="eastAsia"/>
        </w:rPr>
      </w:pPr>
      <w:r>
        <w:rPr>
          <w:rFonts w:ascii="Arial" w:hAnsi="Arial"/>
          <w:b/>
          <w:bCs/>
          <w:color w:val="000000"/>
        </w:rPr>
        <w:t>Invoice</w:t>
      </w:r>
    </w:p>
    <w:p w14:paraId="7CB92392" w14:textId="4CB83176" w:rsidR="00CC4DBD" w:rsidRPr="00163926" w:rsidRDefault="00000000">
      <w:pPr>
        <w:spacing w:line="256" w:lineRule="auto"/>
        <w:rPr>
          <w:rFonts w:hint="eastAsia"/>
        </w:rPr>
      </w:pPr>
      <w:r>
        <w:rPr>
          <w:rFonts w:ascii="Arial" w:hAnsi="Arial"/>
          <w:color w:val="000000"/>
        </w:rPr>
        <w:t>Pembayaran sejumlah</w:t>
      </w:r>
      <w:r w:rsidR="00C35A07" w:rsidRPr="00C35A07">
        <w:rPr>
          <w:rFonts w:ascii="Arial" w:hAnsi="Arial"/>
          <w:color w:val="000000"/>
        </w:rPr>
        <w:t>,</w:t>
      </w:r>
      <w:r>
        <w:rPr>
          <w:rFonts w:ascii="Arial" w:hAnsi="Arial"/>
          <w:color w:val="000000"/>
        </w:rPr>
        <w:t xml:space="preserve"> </w:t>
      </w:r>
      <w:r w:rsidR="00BC5F8D" w:rsidRPr="00BC5F8D">
        <w:rPr>
          <w:rFonts w:ascii="Arial" w:hAnsi="Arial"/>
          <w:color w:val="000000"/>
        </w:rPr>
        <w:t xml:space="preserve">Rp </w:t>
      </w:r>
      <w:r w:rsidR="008D3ECD" w:rsidRPr="00163926">
        <w:rPr>
          <w:rFonts w:ascii="Arial" w:hAnsi="Arial"/>
          <w:color w:val="000000"/>
        </w:rPr>
        <w:t>3.572.100,00</w:t>
      </w:r>
      <w:r w:rsidR="008D3ECD" w:rsidRPr="00163926">
        <w:rPr>
          <w:rFonts w:ascii="Arial" w:hAnsi="Arial"/>
          <w:color w:val="000000"/>
        </w:rPr>
        <w:t xml:space="preserve"> </w:t>
      </w:r>
      <w:r w:rsidR="00C35A07" w:rsidRPr="00C35A07">
        <w:rPr>
          <w:rFonts w:ascii="Arial" w:hAnsi="Arial"/>
          <w:color w:val="000000"/>
        </w:rPr>
        <w:t>,</w:t>
      </w:r>
      <w:r w:rsidR="008D3ECD" w:rsidRPr="00163926">
        <w:rPr>
          <w:rFonts w:ascii="Arial" w:hAnsi="Arial"/>
          <w:color w:val="000000"/>
        </w:rPr>
        <w:t>belum pajak</w:t>
      </w:r>
    </w:p>
    <w:p w14:paraId="65969937" w14:textId="3D694DDC" w:rsidR="00CC4DBD" w:rsidRPr="008D3ECD" w:rsidRDefault="00000000">
      <w:pPr>
        <w:spacing w:line="256" w:lineRule="auto"/>
        <w:rPr>
          <w:rFonts w:hint="eastAsia"/>
          <w:lang w:val="en-US"/>
        </w:rPr>
      </w:pPr>
      <w:r>
        <w:rPr>
          <w:rFonts w:ascii="Arial" w:hAnsi="Arial"/>
          <w:color w:val="000000"/>
        </w:rPr>
        <w:t>Terbilang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: </w:t>
      </w:r>
      <w:r w:rsidR="008D3ECD">
        <w:rPr>
          <w:rFonts w:ascii="Arial" w:hAnsi="Arial"/>
          <w:color w:val="000000"/>
          <w:lang w:val="en-US"/>
        </w:rPr>
        <w:t> Tiga Juta Lima Ratus Tujuh Puluh Dua Ribuseratus </w:t>
      </w:r>
      <w:r w:rsidR="008D3ECD">
        <w:rPr>
          <w:rFonts w:ascii="Arial" w:hAnsi="Arial"/>
          <w:color w:val="000000"/>
          <w:lang w:val="en-US"/>
        </w:rPr>
        <w:t xml:space="preserve"> sebelum pajak</w:t>
      </w:r>
    </w:p>
    <w:p w14:paraId="5D80B283" w14:textId="77777777" w:rsidR="00CC4DBD" w:rsidRDefault="00CC4DBD">
      <w:pPr>
        <w:spacing w:line="256" w:lineRule="auto"/>
        <w:rPr>
          <w:rFonts w:ascii="Arial" w:hAnsi="Arial"/>
          <w:color w:val="000000"/>
        </w:rPr>
      </w:pPr>
    </w:p>
    <w:p w14:paraId="7B092B55" w14:textId="55DA6891" w:rsidR="00CC4DBD" w:rsidRPr="00642D20" w:rsidRDefault="00000000">
      <w:pPr>
        <w:spacing w:line="256" w:lineRule="auto"/>
        <w:rPr>
          <w:rFonts w:hint="eastAsia"/>
        </w:rPr>
      </w:pPr>
      <w:r>
        <w:rPr>
          <w:rFonts w:ascii="Arial" w:hAnsi="Arial"/>
          <w:b/>
          <w:bCs/>
          <w:color w:val="000000"/>
        </w:rPr>
        <w:t>Rincian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2169"/>
        <w:gridCol w:w="2177"/>
        <w:gridCol w:w="2098"/>
        <w:gridCol w:w="2818"/>
      </w:tblGrid>
      <w:tr w:rsidR="003A3503" w14:paraId="3FF7714B" w14:textId="77777777">
        <w:tc>
          <w:tcPr>
            <w:tcW w:w="818" w:type="dxa"/>
            <w:shd w:val="clear" w:color="auto" w:fill="auto"/>
          </w:tcPr>
          <w:p w14:paraId="4B7E98F8" w14:textId="0D471CDB" w:rsidR="00074389" w:rsidRDefault="00074389">
            <w:pPr>
              <w:spacing w:line="256" w:lineRule="auto"/>
              <w:rPr>
                <w:rFonts w:ascii="Arial" w:hAnsi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lang w:val="en-US"/>
              </w:rPr>
              <w:t>No.</w:t>
            </w:r>
          </w:p>
        </w:tc>
        <w:tc>
          <w:tcPr>
            <w:tcW w:w="2169" w:type="dxa"/>
            <w:shd w:val="clear" w:color="auto" w:fill="auto"/>
          </w:tcPr>
          <w:p w14:paraId="52BF2E38" w14:textId="183542AB" w:rsidR="00074389" w:rsidRDefault="00074389">
            <w:pPr>
              <w:spacing w:line="256" w:lineRule="auto"/>
              <w:jc w:val="center"/>
              <w:rPr>
                <w:rFonts w:ascii="Arial" w:hAnsi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lang w:val="en-US"/>
              </w:rPr>
              <w:t>Uraian Barang</w:t>
            </w:r>
          </w:p>
        </w:tc>
        <w:tc>
          <w:tcPr>
            <w:tcW w:w="2177" w:type="dxa"/>
            <w:shd w:val="clear" w:color="auto" w:fill="auto"/>
          </w:tcPr>
          <w:p w14:paraId="0B5D092B" w14:textId="0D7D2AC9" w:rsidR="00074389" w:rsidRDefault="00074389">
            <w:pPr>
              <w:spacing w:line="256" w:lineRule="auto"/>
              <w:jc w:val="center"/>
              <w:rPr>
                <w:rFonts w:ascii="Arial" w:hAnsi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lang w:val="en-US"/>
              </w:rPr>
              <w:t>Volume dan Satuan</w:t>
            </w:r>
          </w:p>
        </w:tc>
        <w:tc>
          <w:tcPr>
            <w:tcW w:w="2098" w:type="dxa"/>
            <w:shd w:val="clear" w:color="auto" w:fill="auto"/>
          </w:tcPr>
          <w:p w14:paraId="0B355C8A" w14:textId="167760C3" w:rsidR="00074389" w:rsidRDefault="00074389">
            <w:pPr>
              <w:spacing w:line="256" w:lineRule="auto"/>
              <w:rPr>
                <w:rFonts w:ascii="Arial" w:hAnsi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lang w:val="en-US"/>
              </w:rPr>
              <w:t>Harga Satuan (Rp)</w:t>
            </w:r>
          </w:p>
        </w:tc>
        <w:tc>
          <w:tcPr>
            <w:tcW w:w="2818" w:type="dxa"/>
            <w:shd w:val="clear" w:color="auto" w:fill="auto"/>
          </w:tcPr>
          <w:p w14:paraId="192BCA2A" w14:textId="733C84E5" w:rsidR="00074389" w:rsidRDefault="00074389">
            <w:pPr>
              <w:spacing w:line="256" w:lineRule="auto"/>
              <w:rPr>
                <w:rFonts w:ascii="Arial" w:hAnsi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lang w:val="en-US"/>
              </w:rPr>
              <w:t>Jumlah (Rp)</w:t>
            </w:r>
          </w:p>
        </w:tc>
      </w:tr>
      <w:tr w:rsidR="003A3503" w14:paraId="3C2A1CBE" w14:textId="77777777">
        <w:tc>
          <w:tcPr>
            <w:tcW w:w="818" w:type="dxa"/>
            <w:shd w:val="clear" w:color="auto" w:fill="auto"/>
          </w:tcPr>
          <w:p w14:paraId="12C22164" w14:textId="78C42ED9" w:rsidR="00074389" w:rsidRDefault="00074389">
            <w:pPr>
              <w:spacing w:line="256" w:lineRule="auto"/>
              <w:rPr>
                <w:rFonts w:ascii="Arial" w:hAnsi="Arial"/>
                <w:color w:val="000000"/>
                <w:lang w:val="en-US"/>
              </w:rPr>
            </w:pPr>
            <w:r>
              <w:rPr>
                <w:rFonts w:ascii="Arial" w:hAnsi="Arial"/>
                <w:color w:val="000000"/>
                <w:lang w:val="en-US"/>
              </w:rPr>
              <w:t>1</w:t>
            </w:r>
          </w:p>
        </w:tc>
        <w:tc>
          <w:tcPr>
            <w:tcW w:w="2169" w:type="dxa"/>
            <w:shd w:val="clear" w:color="auto" w:fill="auto"/>
          </w:tcPr>
          <w:p w14:paraId="3C87B652" w14:textId="20A483AA" w:rsidR="00074389" w:rsidRDefault="00074389">
            <w:pPr>
              <w:spacing w:line="256" w:lineRule="auto"/>
              <w:rPr>
                <w:rFonts w:ascii="Arial" w:hAnsi="Arial"/>
                <w:color w:val="000000"/>
                <w:lang w:val="en-US"/>
              </w:rPr>
            </w:pPr>
            <w:r>
              <w:rPr>
                <w:rFonts w:ascii="Arial" w:hAnsi="Arial"/>
                <w:color w:val="000000"/>
                <w:lang w:val="en-US"/>
              </w:rPr>
              <w:t>Libero harum temporibus rem eaque quibusdam.</w:t>
            </w:r>
          </w:p>
        </w:tc>
        <w:tc>
          <w:tcPr>
            <w:tcW w:w="2177" w:type="dxa"/>
            <w:shd w:val="clear" w:color="auto" w:fill="auto"/>
          </w:tcPr>
          <w:p w14:paraId="3D6A3C15" w14:textId="6CE4DEFE" w:rsidR="00074389" w:rsidRDefault="00074389">
            <w:pPr>
              <w:spacing w:line="256" w:lineRule="auto"/>
              <w:rPr>
                <w:rFonts w:ascii="Arial" w:hAnsi="Arial"/>
                <w:color w:val="000000"/>
                <w:lang w:val="en-US"/>
              </w:rPr>
            </w:pPr>
            <w:r>
              <w:rPr>
                <w:rFonts w:ascii="Arial" w:hAnsi="Arial"/>
                <w:color w:val="000000"/>
                <w:lang w:val="en-US"/>
              </w:rPr>
              <w:t>50</w:t>
            </w:r>
            <w:r w:rsidR="0005300A">
              <w:rPr>
                <w:rFonts w:ascii="Arial" w:hAnsi="Arial"/>
                <w:color w:val="000000"/>
                <w:lang w:val="en-US"/>
              </w:rPr>
              <w:t xml:space="preserve"> pcs</w:t>
            </w:r>
          </w:p>
        </w:tc>
        <w:tc>
          <w:tcPr>
            <w:tcW w:w="2098" w:type="dxa"/>
            <w:shd w:val="clear" w:color="auto" w:fill="auto"/>
          </w:tcPr>
          <w:p w14:paraId="2F8FD8BB" w14:textId="64742FA2" w:rsidR="00074389" w:rsidRDefault="00074389">
            <w:pPr>
              <w:spacing w:line="256" w:lineRule="auto"/>
              <w:rPr>
                <w:rFonts w:ascii="Arial" w:hAnsi="Arial"/>
                <w:color w:val="000000"/>
                <w:lang w:val="en-US"/>
              </w:rPr>
            </w:pPr>
            <w:r>
              <w:rPr>
                <w:rFonts w:ascii="Arial" w:hAnsi="Arial"/>
                <w:color w:val="000000"/>
                <w:lang w:val="en-US"/>
              </w:rPr>
              <w:t>71.442,00</w:t>
            </w:r>
          </w:p>
        </w:tc>
        <w:tc>
          <w:tcPr>
            <w:tcW w:w="2818" w:type="dxa"/>
            <w:shd w:val="clear" w:color="auto" w:fill="auto"/>
          </w:tcPr>
          <w:p w14:paraId="3C7A5560" w14:textId="2296DCBC" w:rsidR="00074389" w:rsidRDefault="00074389">
            <w:pPr>
              <w:spacing w:line="256" w:lineRule="auto"/>
              <w:rPr>
                <w:rFonts w:ascii="Arial" w:hAnsi="Arial"/>
                <w:color w:val="000000"/>
                <w:lang w:val="en-US"/>
              </w:rPr>
            </w:pPr>
            <w:r>
              <w:rPr>
                <w:rFonts w:ascii="Arial" w:hAnsi="Arial"/>
                <w:color w:val="000000"/>
                <w:lang w:val="en-US"/>
              </w:rPr>
              <w:t>3.572.100,00</w:t>
            </w:r>
          </w:p>
        </w:tc>
      </w:tr>
      <w:tr w:rsidR="00EF5863" w14:paraId="4819DD1C" w14:textId="77777777">
        <w:tc>
          <w:tcPr>
            <w:tcW w:w="5164" w:type="dxa"/>
            <w:gridSpan w:val="3"/>
            <w:shd w:val="clear" w:color="auto" w:fill="auto"/>
          </w:tcPr>
          <w:p w14:paraId="512BB58A" w14:textId="77777777" w:rsidR="00EF5863" w:rsidRDefault="00EF5863">
            <w:pPr>
              <w:spacing w:line="256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098" w:type="dxa"/>
            <w:shd w:val="clear" w:color="auto" w:fill="auto"/>
          </w:tcPr>
          <w:p w14:paraId="14E0424E" w14:textId="4B3356D4" w:rsidR="00EF5863" w:rsidRDefault="00EF5863">
            <w:pPr>
              <w:spacing w:line="256" w:lineRule="auto"/>
              <w:rPr>
                <w:rFonts w:ascii="Arial" w:hAnsi="Arial"/>
                <w:color w:val="000000"/>
                <w:lang w:val="en-US"/>
              </w:rPr>
            </w:pPr>
            <w:r>
              <w:rPr>
                <w:rFonts w:ascii="Arial" w:hAnsi="Arial"/>
                <w:color w:val="000000"/>
                <w:lang w:val="en-US"/>
              </w:rPr>
              <w:t>Total</w:t>
            </w:r>
          </w:p>
        </w:tc>
        <w:tc>
          <w:tcPr>
            <w:tcW w:w="2818" w:type="dxa"/>
            <w:shd w:val="clear" w:color="auto" w:fill="auto"/>
          </w:tcPr>
          <w:p w14:paraId="7A5C75A3" w14:textId="0696BFC5" w:rsidR="00EF5863" w:rsidRDefault="00EF5863">
            <w:pPr>
              <w:spacing w:line="256" w:lineRule="auto"/>
              <w:rPr>
                <w:rFonts w:ascii="Arial" w:hAnsi="Arial"/>
                <w:color w:val="000000"/>
                <w:lang w:val="en-US"/>
              </w:rPr>
            </w:pPr>
            <w:r>
              <w:rPr>
                <w:rFonts w:ascii="Arial" w:hAnsi="Arial"/>
                <w:color w:val="000000"/>
                <w:lang w:val="en-US"/>
              </w:rPr>
              <w:t>3.572.100,00</w:t>
            </w:r>
          </w:p>
        </w:tc>
      </w:tr>
    </w:tbl>
    <w:p w14:paraId="77486F49" w14:textId="77777777" w:rsidR="00074389" w:rsidRDefault="00074389">
      <w:pPr>
        <w:spacing w:line="256" w:lineRule="auto"/>
        <w:rPr>
          <w:rFonts w:ascii="Arial" w:hAnsi="Arial"/>
          <w:color w:val="000000"/>
        </w:rPr>
      </w:pPr>
    </w:p>
    <w:p w14:paraId="72A069B6" w14:textId="77777777" w:rsidR="00074389" w:rsidRDefault="00074389">
      <w:pPr>
        <w:spacing w:line="256" w:lineRule="auto"/>
        <w:rPr>
          <w:rFonts w:ascii="Arial" w:hAnsi="Arial"/>
          <w:color w:val="000000"/>
        </w:rPr>
      </w:pPr>
    </w:p>
    <w:p w14:paraId="29D0550A" w14:textId="77777777" w:rsidR="00CC4DBD" w:rsidRDefault="00000000">
      <w:pPr>
        <w:spacing w:line="256" w:lineRule="auto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Rincian Pajak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69"/>
        <w:gridCol w:w="3118"/>
        <w:gridCol w:w="3261"/>
      </w:tblGrid>
      <w:tr w:rsidR="00695032" w14:paraId="3E7E0A3D" w14:textId="2BAB0EC2" w:rsidTr="00695032">
        <w:tc>
          <w:tcPr>
            <w:tcW w:w="817" w:type="dxa"/>
            <w:shd w:val="clear" w:color="auto" w:fill="auto"/>
          </w:tcPr>
          <w:p w14:paraId="4C2CBA63" w14:textId="77777777" w:rsidR="00695032" w:rsidRDefault="00695032">
            <w:pPr>
              <w:spacing w:line="256" w:lineRule="auto"/>
              <w:rPr>
                <w:rFonts w:ascii="Arial" w:hAnsi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lang w:val="en-US"/>
              </w:rPr>
              <w:t>No.</w:t>
            </w:r>
          </w:p>
        </w:tc>
        <w:tc>
          <w:tcPr>
            <w:tcW w:w="2869" w:type="dxa"/>
            <w:shd w:val="clear" w:color="auto" w:fill="auto"/>
          </w:tcPr>
          <w:p w14:paraId="6AF73A62" w14:textId="5E4C6EA8" w:rsidR="00695032" w:rsidRDefault="00695032">
            <w:pPr>
              <w:spacing w:line="256" w:lineRule="auto"/>
              <w:jc w:val="center"/>
              <w:rPr>
                <w:rFonts w:ascii="Arial" w:hAnsi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lang w:val="en-US"/>
              </w:rPr>
              <w:t>Produk</w:t>
            </w:r>
          </w:p>
        </w:tc>
        <w:tc>
          <w:tcPr>
            <w:tcW w:w="3118" w:type="dxa"/>
            <w:shd w:val="clear" w:color="auto" w:fill="auto"/>
          </w:tcPr>
          <w:p w14:paraId="2987BA50" w14:textId="0430753C" w:rsidR="00695032" w:rsidRDefault="00695032">
            <w:pPr>
              <w:spacing w:line="256" w:lineRule="auto"/>
              <w:rPr>
                <w:rFonts w:ascii="Arial" w:hAnsi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lang w:val="en-US"/>
              </w:rPr>
              <w:t>PPN 11 (RP)</w:t>
            </w:r>
          </w:p>
        </w:tc>
        <w:tc>
          <w:tcPr>
            <w:tcW w:w="3261" w:type="dxa"/>
            <w:shd w:val="clear" w:color="auto" w:fill="auto"/>
          </w:tcPr>
          <w:p w14:paraId="51251CED" w14:textId="49C4D1A7" w:rsidR="00695032" w:rsidRDefault="00695032" w:rsidP="00695032">
            <w:pPr>
              <w:spacing w:line="256" w:lineRule="auto"/>
              <w:rPr>
                <w:rFonts w:ascii="Arial" w:hAnsi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lang w:val="en-US"/>
              </w:rPr>
              <w:t>PPH 21 (RP)</w:t>
            </w:r>
          </w:p>
          <w:p w14:paraId="57035A84" w14:textId="520E3FE9" w:rsidR="00695032" w:rsidRDefault="00695032">
            <w:pPr>
              <w:spacing w:line="256" w:lineRule="auto"/>
              <w:rPr>
                <w:rFonts w:ascii="Arial" w:hAnsi="Arial"/>
                <w:b/>
                <w:bCs/>
                <w:color w:val="000000"/>
                <w:lang w:val="en-US"/>
              </w:rPr>
            </w:pPr>
          </w:p>
        </w:tc>
      </w:tr>
      <w:tr w:rsidR="00695032" w14:paraId="33554C85" w14:textId="36D4910A" w:rsidTr="00695032">
        <w:tc>
          <w:tcPr>
            <w:tcW w:w="817" w:type="dxa"/>
            <w:shd w:val="clear" w:color="auto" w:fill="auto"/>
          </w:tcPr>
          <w:p w14:paraId="045B992F" w14:textId="77777777" w:rsidR="00695032" w:rsidRDefault="00695032">
            <w:pPr>
              <w:spacing w:line="256" w:lineRule="auto"/>
              <w:rPr>
                <w:rFonts w:ascii="Arial" w:hAnsi="Arial"/>
                <w:color w:val="000000"/>
                <w:lang w:val="en-US"/>
              </w:rPr>
            </w:pPr>
            <w:r>
              <w:rPr>
                <w:rFonts w:ascii="Arial" w:hAnsi="Arial"/>
                <w:color w:val="000000"/>
                <w:lang w:val="en-US"/>
              </w:rPr>
              <w:t>1</w:t>
            </w:r>
          </w:p>
        </w:tc>
        <w:tc>
          <w:tcPr>
            <w:tcW w:w="2869" w:type="dxa"/>
            <w:shd w:val="clear" w:color="auto" w:fill="auto"/>
          </w:tcPr>
          <w:p w14:paraId="49105D71" w14:textId="77777777" w:rsidR="00695032" w:rsidRDefault="00695032">
            <w:pPr>
              <w:spacing w:line="256" w:lineRule="auto"/>
              <w:rPr>
                <w:rFonts w:ascii="Arial" w:hAnsi="Arial"/>
                <w:color w:val="000000"/>
                <w:lang w:val="en-US"/>
              </w:rPr>
            </w:pPr>
            <w:r>
              <w:rPr>
                <w:rFonts w:ascii="Arial" w:hAnsi="Arial"/>
                <w:color w:val="000000"/>
                <w:lang w:val="en-US"/>
              </w:rPr>
              <w:t>Libero harum temporibus rem eaque quibusdam.</w:t>
            </w:r>
          </w:p>
        </w:tc>
        <w:tc>
          <w:tcPr>
            <w:tcW w:w="3118" w:type="dxa"/>
            <w:shd w:val="clear" w:color="auto" w:fill="auto"/>
          </w:tcPr>
          <w:p w14:paraId="13DD88D4" w14:textId="5A26BA0E" w:rsidR="00695032" w:rsidRDefault="00695032">
            <w:pPr>
              <w:spacing w:line="256" w:lineRule="auto"/>
              <w:rPr>
                <w:rFonts w:ascii="Arial" w:hAnsi="Arial"/>
                <w:color w:val="000000"/>
                <w:lang w:val="en-US"/>
              </w:rPr>
            </w:pPr>
            <w:r>
              <w:rPr>
                <w:rFonts w:ascii="Arial" w:hAnsi="Arial"/>
                <w:color w:val="000000"/>
                <w:lang w:val="en-US"/>
              </w:rPr>
              <w:t>392.931,00</w:t>
            </w:r>
          </w:p>
        </w:tc>
        <w:tc>
          <w:tcPr>
            <w:tcW w:w="3261" w:type="dxa"/>
            <w:shd w:val="clear" w:color="auto" w:fill="auto"/>
          </w:tcPr>
          <w:p w14:paraId="34D6D926" w14:textId="2ABA197F" w:rsidR="00695032" w:rsidRDefault="00695032">
            <w:pPr>
              <w:spacing w:line="256" w:lineRule="auto"/>
              <w:rPr>
                <w:rFonts w:ascii="Arial" w:hAnsi="Arial"/>
                <w:color w:val="000000"/>
                <w:lang w:val="en-US"/>
              </w:rPr>
            </w:pPr>
            <w:r>
              <w:rPr>
                <w:rFonts w:ascii="Arial" w:hAnsi="Arial"/>
                <w:color w:val="000000"/>
                <w:lang w:val="en-US"/>
              </w:rPr>
              <w:t>178.605,00</w:t>
            </w:r>
          </w:p>
        </w:tc>
      </w:tr>
    </w:tbl>
    <w:p w14:paraId="740947E6" w14:textId="77777777" w:rsidR="00CC4DBD" w:rsidRDefault="00CC4DBD">
      <w:pPr>
        <w:spacing w:line="256" w:lineRule="auto"/>
        <w:rPr>
          <w:rFonts w:ascii="Arial" w:hAnsi="Arial"/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33"/>
        <w:gridCol w:w="4817"/>
      </w:tblGrid>
      <w:tr w:rsidR="00CC4DBD" w14:paraId="7C2A3E12" w14:textId="77777777">
        <w:tc>
          <w:tcPr>
            <w:tcW w:w="5033" w:type="dxa"/>
            <w:shd w:val="clear" w:color="auto" w:fill="auto"/>
          </w:tcPr>
          <w:p w14:paraId="23182ADB" w14:textId="77777777" w:rsidR="00CC4DBD" w:rsidRDefault="00000000">
            <w:pPr>
              <w:spacing w:line="256" w:lineRule="auto"/>
              <w:rPr>
                <w:rFonts w:hint="eastAsia"/>
              </w:rPr>
            </w:pPr>
            <w:r>
              <w:rPr>
                <w:rFonts w:ascii="Arial" w:hAnsi="Arial"/>
                <w:color w:val="000000"/>
              </w:rPr>
              <w:t>Hormat kami,</w:t>
            </w:r>
          </w:p>
        </w:tc>
        <w:tc>
          <w:tcPr>
            <w:tcW w:w="4817" w:type="dxa"/>
            <w:shd w:val="clear" w:color="auto" w:fill="auto"/>
          </w:tcPr>
          <w:p w14:paraId="7130E767" w14:textId="77777777" w:rsidR="00CC4DBD" w:rsidRDefault="00000000">
            <w:pPr>
              <w:spacing w:line="256" w:lineRule="auto"/>
              <w:jc w:val="center"/>
              <w:rPr>
                <w:rFonts w:hint="eastAsia"/>
              </w:rPr>
            </w:pPr>
            <w:r>
              <w:rPr>
                <w:rFonts w:ascii="Arial" w:hAnsi="Arial"/>
                <w:color w:val="000000"/>
              </w:rPr>
              <w:t>Penerima</w:t>
            </w:r>
          </w:p>
        </w:tc>
      </w:tr>
      <w:tr w:rsidR="00CC4DBD" w14:paraId="72D68F2D" w14:textId="77777777">
        <w:trPr>
          <w:trHeight w:val="1502"/>
        </w:trPr>
        <w:tc>
          <w:tcPr>
            <w:tcW w:w="5033" w:type="dxa"/>
            <w:shd w:val="clear" w:color="auto" w:fill="auto"/>
          </w:tcPr>
          <w:p w14:paraId="7B9C28DA" w14:textId="6AC11974" w:rsidR="005164B7" w:rsidRDefault="005164B7" w:rsidP="00C35A07">
            <w:pPr>
              <w:pStyle w:val="TableContents"/>
              <w:ind w:right="-86"/>
              <w:rPr>
                <w:rFonts w:ascii="Arial" w:hAnsi="Arial"/>
              </w:rPr>
            </w:pPr>
          </w:p>
        </w:tc>
        <w:tc>
          <w:tcPr>
            <w:tcW w:w="4817" w:type="dxa"/>
            <w:shd w:val="clear" w:color="auto" w:fill="auto"/>
          </w:tcPr>
          <w:p w14:paraId="30D83E30" w14:textId="77777777" w:rsidR="00CC4DBD" w:rsidRDefault="00CC4DBD">
            <w:pPr>
              <w:pStyle w:val="TableContents"/>
              <w:ind w:right="-86"/>
              <w:rPr>
                <w:rFonts w:ascii="Arial" w:hAnsi="Arial"/>
              </w:rPr>
            </w:pPr>
          </w:p>
        </w:tc>
      </w:tr>
      <w:tr w:rsidR="00CC4DBD" w14:paraId="6B0F840C" w14:textId="77777777">
        <w:tc>
          <w:tcPr>
            <w:tcW w:w="5033" w:type="dxa"/>
            <w:shd w:val="clear" w:color="auto" w:fill="auto"/>
          </w:tcPr>
          <w:p w14:paraId="2C3FA616" w14:textId="069D134A" w:rsidR="00CC4DBD" w:rsidRPr="008D3ECD" w:rsidRDefault="008D3ECD">
            <w:pPr>
              <w:spacing w:line="256" w:lineRule="auto"/>
              <w:rPr>
                <w:rFonts w:hint="eastAsia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u w:val="single"/>
                <w:lang w:val="en-US"/>
              </w:rPr>
              <w:t>Rachmad Nurhayat</w:t>
            </w:r>
          </w:p>
        </w:tc>
        <w:tc>
          <w:tcPr>
            <w:tcW w:w="4817" w:type="dxa"/>
            <w:shd w:val="clear" w:color="auto" w:fill="auto"/>
          </w:tcPr>
          <w:p w14:paraId="20D373D5" w14:textId="77777777" w:rsidR="00CC4DBD" w:rsidRDefault="00000000">
            <w:pPr>
              <w:spacing w:line="256" w:lineRule="auto"/>
              <w:jc w:val="center"/>
              <w:rPr>
                <w:rFonts w:hint="eastAsia"/>
              </w:rPr>
            </w:pPr>
            <w:r>
              <w:rPr>
                <w:rFonts w:ascii="Arial" w:hAnsi="Arial"/>
                <w:color w:val="000000"/>
              </w:rPr>
              <w:t>.........................................</w:t>
            </w:r>
          </w:p>
        </w:tc>
      </w:tr>
      <w:tr w:rsidR="00CC4DBD" w14:paraId="5DB37276" w14:textId="77777777">
        <w:tc>
          <w:tcPr>
            <w:tcW w:w="5033" w:type="dxa"/>
            <w:shd w:val="clear" w:color="auto" w:fill="auto"/>
          </w:tcPr>
          <w:p w14:paraId="4D49C01D" w14:textId="3C61021D" w:rsidR="00CC4DBD" w:rsidRPr="008D3ECD" w:rsidRDefault="008D3ECD">
            <w:pPr>
              <w:spacing w:line="256" w:lineRule="auto"/>
              <w:rPr>
                <w:rFonts w:hint="eastAsia"/>
                <w:lang w:val="en-US"/>
              </w:rPr>
            </w:pPr>
            <w:r>
              <w:rPr>
                <w:rFonts w:ascii="Arial" w:hAnsi="Arial"/>
                <w:color w:val="000000"/>
                <w:lang w:val="en-US"/>
              </w:rPr>
              <w:t>Cool Food</w:t>
            </w:r>
          </w:p>
        </w:tc>
        <w:tc>
          <w:tcPr>
            <w:tcW w:w="4817" w:type="dxa"/>
            <w:shd w:val="clear" w:color="auto" w:fill="auto"/>
          </w:tcPr>
          <w:p w14:paraId="215BE6D6" w14:textId="77777777" w:rsidR="00CC4DBD" w:rsidRDefault="00000000">
            <w:pPr>
              <w:spacing w:line="256" w:lineRule="auto"/>
              <w:ind w:left="989"/>
              <w:rPr>
                <w:rFonts w:hint="eastAsia"/>
              </w:rPr>
            </w:pPr>
            <w:r>
              <w:rPr>
                <w:rFonts w:ascii="Arial" w:hAnsi="Arial"/>
                <w:color w:val="000000"/>
              </w:rPr>
              <w:t>NIP</w:t>
            </w:r>
          </w:p>
        </w:tc>
      </w:tr>
      <w:bookmarkEnd w:id="0"/>
    </w:tbl>
    <w:p w14:paraId="483B0716" w14:textId="77777777" w:rsidR="00CC4DBD" w:rsidRDefault="00CC4DBD">
      <w:pPr>
        <w:spacing w:line="256" w:lineRule="auto"/>
        <w:rPr>
          <w:rFonts w:ascii="Arial" w:hAnsi="Arial"/>
          <w:color w:val="000000"/>
        </w:rPr>
      </w:pPr>
    </w:p>
    <w:p w14:paraId="1B8BB840" w14:textId="77777777" w:rsidR="00CC4DBD" w:rsidRDefault="00CC4DBD">
      <w:pPr>
        <w:spacing w:line="256" w:lineRule="auto"/>
        <w:rPr>
          <w:rFonts w:ascii="Arial" w:hAnsi="Arial"/>
          <w:color w:val="000000"/>
        </w:rPr>
      </w:pPr>
    </w:p>
    <w:p w14:paraId="5A28403F" w14:textId="77777777" w:rsidR="00CC4DBD" w:rsidRDefault="00000000">
      <w:pPr>
        <w:spacing w:line="256" w:lineRule="auto"/>
        <w:rPr>
          <w:rFonts w:hint="eastAsia"/>
        </w:rPr>
      </w:pPr>
      <w:r>
        <w:rPr>
          <w:rFonts w:ascii="Arial" w:hAnsi="Arial"/>
          <w:color w:val="000000"/>
        </w:rPr>
        <w:t>Pembayaran dapat dilakukan melalui transfer ke: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75"/>
        <w:gridCol w:w="275"/>
        <w:gridCol w:w="7375"/>
      </w:tblGrid>
      <w:tr w:rsidR="00CC4DBD" w14:paraId="38DCF5EF" w14:textId="77777777">
        <w:tc>
          <w:tcPr>
            <w:tcW w:w="1975" w:type="dxa"/>
            <w:shd w:val="clear" w:color="auto" w:fill="auto"/>
          </w:tcPr>
          <w:p w14:paraId="55359849" w14:textId="77777777" w:rsidR="00CC4DBD" w:rsidRDefault="00000000">
            <w:pPr>
              <w:pStyle w:val="TableContents"/>
              <w:rPr>
                <w:rFonts w:hint="eastAsia"/>
              </w:rPr>
            </w:pPr>
            <w:r>
              <w:rPr>
                <w:rFonts w:ascii="Arial" w:hAnsi="Arial"/>
              </w:rPr>
              <w:t>Bank</w:t>
            </w:r>
          </w:p>
        </w:tc>
        <w:tc>
          <w:tcPr>
            <w:tcW w:w="275" w:type="dxa"/>
            <w:shd w:val="clear" w:color="auto" w:fill="auto"/>
          </w:tcPr>
          <w:p w14:paraId="04201BD7" w14:textId="77777777" w:rsidR="00CC4DBD" w:rsidRDefault="00000000">
            <w:pPr>
              <w:pStyle w:val="TableContents"/>
              <w:rPr>
                <w:rFonts w:hint="eastAsia"/>
              </w:rPr>
            </w:pPr>
            <w:r>
              <w:rPr>
                <w:rFonts w:ascii="Arial" w:hAnsi="Arial"/>
              </w:rPr>
              <w:t>:</w:t>
            </w:r>
          </w:p>
        </w:tc>
        <w:tc>
          <w:tcPr>
            <w:tcW w:w="7375" w:type="dxa"/>
            <w:shd w:val="clear" w:color="auto" w:fill="auto"/>
          </w:tcPr>
          <w:p w14:paraId="5ED8A91F" w14:textId="41B3DF93" w:rsidR="00CC4DBD" w:rsidRPr="008D3ECD" w:rsidRDefault="008D3ECD">
            <w:pPr>
              <w:spacing w:line="256" w:lineRule="auto"/>
              <w:rPr>
                <w:rFonts w:hint="eastAsia"/>
                <w:lang w:val="en-US"/>
              </w:rPr>
            </w:pPr>
            <w:r>
              <w:rPr>
                <w:rFonts w:ascii="Arial" w:hAnsi="Arial"/>
                <w:color w:val="000000"/>
                <w:lang w:val="en-US"/>
              </w:rPr>
              <w:t>Bank Hore</w:t>
            </w:r>
          </w:p>
        </w:tc>
      </w:tr>
      <w:tr w:rsidR="00CC4DBD" w14:paraId="163937C0" w14:textId="77777777">
        <w:tc>
          <w:tcPr>
            <w:tcW w:w="1975" w:type="dxa"/>
            <w:shd w:val="clear" w:color="auto" w:fill="auto"/>
          </w:tcPr>
          <w:p w14:paraId="0FD3AC57" w14:textId="77777777" w:rsidR="00CC4DBD" w:rsidRDefault="00000000">
            <w:pPr>
              <w:pStyle w:val="TableContents"/>
              <w:rPr>
                <w:rFonts w:hint="eastAsia"/>
              </w:rPr>
            </w:pPr>
            <w:r>
              <w:rPr>
                <w:rFonts w:ascii="Arial" w:hAnsi="Arial"/>
              </w:rPr>
              <w:t>No. Rekening</w:t>
            </w:r>
          </w:p>
        </w:tc>
        <w:tc>
          <w:tcPr>
            <w:tcW w:w="275" w:type="dxa"/>
            <w:shd w:val="clear" w:color="auto" w:fill="auto"/>
          </w:tcPr>
          <w:p w14:paraId="46874944" w14:textId="77777777" w:rsidR="00CC4DBD" w:rsidRDefault="00000000">
            <w:pPr>
              <w:pStyle w:val="TableContents"/>
              <w:rPr>
                <w:rFonts w:hint="eastAsia"/>
              </w:rPr>
            </w:pPr>
            <w:r>
              <w:rPr>
                <w:rFonts w:ascii="Arial" w:hAnsi="Arial"/>
              </w:rPr>
              <w:t>:</w:t>
            </w:r>
          </w:p>
        </w:tc>
        <w:tc>
          <w:tcPr>
            <w:tcW w:w="7375" w:type="dxa"/>
            <w:shd w:val="clear" w:color="auto" w:fill="auto"/>
          </w:tcPr>
          <w:p w14:paraId="4F12905E" w14:textId="772E5F9D" w:rsidR="00CC4DBD" w:rsidRPr="008D3ECD" w:rsidRDefault="008D3ECD">
            <w:pPr>
              <w:spacing w:line="256" w:lineRule="auto"/>
              <w:rPr>
                <w:rFonts w:hint="eastAsia"/>
                <w:lang w:val="en-US"/>
              </w:rPr>
            </w:pPr>
            <w:r>
              <w:rPr>
                <w:rFonts w:ascii="Arial" w:hAnsi="Arial"/>
                <w:color w:val="000000"/>
                <w:lang w:val="en-US"/>
              </w:rPr>
              <w:t>71846124</w:t>
            </w:r>
          </w:p>
        </w:tc>
      </w:tr>
      <w:tr w:rsidR="00CC4DBD" w14:paraId="2AD3CCA9" w14:textId="77777777">
        <w:tc>
          <w:tcPr>
            <w:tcW w:w="1975" w:type="dxa"/>
            <w:shd w:val="clear" w:color="auto" w:fill="auto"/>
          </w:tcPr>
          <w:p w14:paraId="2C1C6CCF" w14:textId="77777777" w:rsidR="00CC4DBD" w:rsidRDefault="00000000">
            <w:pPr>
              <w:pStyle w:val="TableContents"/>
              <w:rPr>
                <w:rFonts w:hint="eastAsia"/>
              </w:rPr>
            </w:pPr>
            <w:r>
              <w:rPr>
                <w:rFonts w:ascii="Arial" w:hAnsi="Arial"/>
              </w:rPr>
              <w:t>a/n</w:t>
            </w:r>
          </w:p>
        </w:tc>
        <w:tc>
          <w:tcPr>
            <w:tcW w:w="275" w:type="dxa"/>
            <w:shd w:val="clear" w:color="auto" w:fill="auto"/>
          </w:tcPr>
          <w:p w14:paraId="5987138B" w14:textId="77777777" w:rsidR="00CC4DBD" w:rsidRDefault="00000000">
            <w:pPr>
              <w:pStyle w:val="TableContents"/>
              <w:rPr>
                <w:rFonts w:hint="eastAsia"/>
              </w:rPr>
            </w:pPr>
            <w:r>
              <w:rPr>
                <w:rFonts w:ascii="Arial" w:hAnsi="Arial"/>
              </w:rPr>
              <w:t>:</w:t>
            </w:r>
          </w:p>
        </w:tc>
        <w:tc>
          <w:tcPr>
            <w:tcW w:w="7375" w:type="dxa"/>
            <w:shd w:val="clear" w:color="auto" w:fill="auto"/>
          </w:tcPr>
          <w:p w14:paraId="2E05AD3D" w14:textId="1D96B0B6" w:rsidR="00CC4DBD" w:rsidRPr="008D3ECD" w:rsidRDefault="008D3ECD">
            <w:pPr>
              <w:spacing w:line="256" w:lineRule="auto"/>
              <w:rPr>
                <w:rFonts w:hint="eastAsia"/>
                <w:lang w:val="en-US"/>
              </w:rPr>
            </w:pPr>
            <w:r>
              <w:rPr>
                <w:rFonts w:ascii="Arial" w:hAnsi="Arial"/>
                <w:color w:val="000000"/>
                <w:lang w:val="en-US"/>
              </w:rPr>
              <w:t>Anonymous 121</w:t>
            </w:r>
          </w:p>
        </w:tc>
      </w:tr>
      <w:tr w:rsidR="00CC4DBD" w14:paraId="2013BCC7" w14:textId="77777777">
        <w:tc>
          <w:tcPr>
            <w:tcW w:w="1975" w:type="dxa"/>
            <w:shd w:val="clear" w:color="auto" w:fill="auto"/>
          </w:tcPr>
          <w:p w14:paraId="1A5F3E85" w14:textId="77777777" w:rsidR="00CC4DBD" w:rsidRDefault="00000000">
            <w:pPr>
              <w:pStyle w:val="TableContents"/>
              <w:rPr>
                <w:rFonts w:hint="eastAsia"/>
              </w:rPr>
            </w:pPr>
            <w:r>
              <w:rPr>
                <w:rFonts w:ascii="Arial" w:hAnsi="Arial"/>
              </w:rPr>
              <w:t>NPWP</w:t>
            </w:r>
          </w:p>
        </w:tc>
        <w:tc>
          <w:tcPr>
            <w:tcW w:w="275" w:type="dxa"/>
            <w:shd w:val="clear" w:color="auto" w:fill="auto"/>
          </w:tcPr>
          <w:p w14:paraId="52EE46F6" w14:textId="77777777" w:rsidR="00CC4DBD" w:rsidRDefault="00000000">
            <w:pPr>
              <w:pStyle w:val="TableContents"/>
              <w:rPr>
                <w:rFonts w:hint="eastAsia"/>
              </w:rPr>
            </w:pPr>
            <w:r>
              <w:rPr>
                <w:rFonts w:ascii="Arial" w:hAnsi="Arial"/>
              </w:rPr>
              <w:t>:</w:t>
            </w:r>
          </w:p>
        </w:tc>
        <w:tc>
          <w:tcPr>
            <w:tcW w:w="7375" w:type="dxa"/>
            <w:shd w:val="clear" w:color="auto" w:fill="auto"/>
          </w:tcPr>
          <w:p w14:paraId="1A25329F" w14:textId="39C384F3" w:rsidR="00CC4DBD" w:rsidRPr="008D3ECD" w:rsidRDefault="008D3ECD">
            <w:pPr>
              <w:pStyle w:val="TableContents"/>
              <w:rPr>
                <w:rFonts w:hint="eastAsia"/>
                <w:lang w:val="en-US"/>
              </w:rPr>
            </w:pPr>
            <w:r>
              <w:rPr>
                <w:rFonts w:ascii="Arial" w:hAnsi="Arial"/>
                <w:lang w:val="en-US"/>
              </w:rPr>
              <w:t>1234567890</w:t>
            </w:r>
          </w:p>
        </w:tc>
      </w:tr>
    </w:tbl>
    <w:p w14:paraId="303DEEEB" w14:textId="77777777" w:rsidR="003F2B07" w:rsidRDefault="003F2B07">
      <w:pPr>
        <w:spacing w:line="256" w:lineRule="auto"/>
        <w:rPr>
          <w:rFonts w:ascii="Arial" w:hAnsi="Arial"/>
          <w:color w:val="000000"/>
        </w:rPr>
      </w:pPr>
    </w:p>
    <w:sectPr w:rsidR="003F2B07">
      <w:pgSz w:w="12240" w:h="18720"/>
      <w:pgMar w:top="1134" w:right="1134" w:bottom="1134" w:left="1134" w:header="720" w:footer="720" w:gutter="0"/>
      <w:cols w:space="72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86882332">
    <w:abstractNumId w:val="0"/>
  </w:num>
  <w:num w:numId="2" w16cid:durableId="848370959">
    <w:abstractNumId w:val="1"/>
  </w:num>
  <w:num w:numId="3" w16cid:durableId="836918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4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3ECD"/>
    <w:rsid w:val="0005300A"/>
    <w:rsid w:val="00074389"/>
    <w:rsid w:val="00114B42"/>
    <w:rsid w:val="00163926"/>
    <w:rsid w:val="001B6ABF"/>
    <w:rsid w:val="00216774"/>
    <w:rsid w:val="003A3503"/>
    <w:rsid w:val="003F2B07"/>
    <w:rsid w:val="005164B7"/>
    <w:rsid w:val="005A0BD4"/>
    <w:rsid w:val="00642D20"/>
    <w:rsid w:val="00644553"/>
    <w:rsid w:val="00695032"/>
    <w:rsid w:val="006F0B28"/>
    <w:rsid w:val="0077038F"/>
    <w:rsid w:val="008D3ECD"/>
    <w:rsid w:val="009D6900"/>
    <w:rsid w:val="00A067C9"/>
    <w:rsid w:val="00A37354"/>
    <w:rsid w:val="00BC0C29"/>
    <w:rsid w:val="00BC5F8D"/>
    <w:rsid w:val="00C35A07"/>
    <w:rsid w:val="00C5307B"/>
    <w:rsid w:val="00CC4DBD"/>
    <w:rsid w:val="00D931E8"/>
    <w:rsid w:val="00EF5863"/>
    <w:rsid w:val="00F3520A"/>
    <w:rsid w:val="00F9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20F6ECE"/>
  <w15:docId w15:val="{00F533B3-05A1-48B5-9319-4D95D480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NSimSun" w:hAnsi="Liberation Serif" w:cs="Arial"/>
      <w:kern w:val="1"/>
      <w:sz w:val="24"/>
      <w:szCs w:val="24"/>
      <w:lang w:val="id-ID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Normal"/>
  </w:style>
  <w:style w:type="paragraph" w:styleId="IndexHeading">
    <w:name w:val="index heading"/>
    <w:basedOn w:val="Heading"/>
    <w:pPr>
      <w:suppressLineNumbers/>
    </w:pPr>
    <w:rPr>
      <w:b/>
      <w:bCs/>
      <w:sz w:val="32"/>
      <w:szCs w:val="32"/>
    </w:rPr>
  </w:style>
  <w:style w:type="paragraph" w:styleId="TOAHeading">
    <w:name w:val="toa heading"/>
    <w:basedOn w:val="IndexHeading"/>
  </w:style>
  <w:style w:type="table" w:styleId="TableGrid">
    <w:name w:val="Table Grid"/>
    <w:basedOn w:val="TableNormal"/>
    <w:uiPriority w:val="39"/>
    <w:rsid w:val="00074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2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2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febri tahta</cp:lastModifiedBy>
  <cp:revision>25</cp:revision>
  <dcterms:created xsi:type="dcterms:W3CDTF">2019-05-16T02:42:00Z</dcterms:created>
  <dcterms:modified xsi:type="dcterms:W3CDTF">2024-01-19T20:05:00Z</dcterms:modified>
</cp:coreProperties>
</file>